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48" w:rsidRPr="00D02575" w:rsidRDefault="00A75948" w:rsidP="00A75948">
      <w:pPr>
        <w:jc w:val="right"/>
        <w:rPr>
          <w:b/>
          <w:sz w:val="22"/>
          <w:szCs w:val="22"/>
          <w:u w:val="single"/>
        </w:rPr>
      </w:pPr>
      <w:r w:rsidRPr="00D02575">
        <w:rPr>
          <w:b/>
          <w:sz w:val="22"/>
          <w:szCs w:val="22"/>
          <w:u w:val="single"/>
        </w:rPr>
        <w:t>Załącznik Nr 1 do SIWZ</w:t>
      </w:r>
    </w:p>
    <w:p w:rsidR="00A75948" w:rsidRPr="00D02575" w:rsidRDefault="00A75948" w:rsidP="00A75948">
      <w:pPr>
        <w:ind w:left="360"/>
        <w:jc w:val="both"/>
        <w:rPr>
          <w:sz w:val="20"/>
        </w:rPr>
      </w:pPr>
      <w:r w:rsidRPr="00D02575">
        <w:rPr>
          <w:sz w:val="20"/>
        </w:rPr>
        <w:t>Dane dotyczące Wykonawcy</w:t>
      </w:r>
      <w:r w:rsidRPr="00D02575">
        <w:rPr>
          <w:sz w:val="20"/>
        </w:rPr>
        <w:cr/>
      </w:r>
      <w:r w:rsidRPr="00D02575">
        <w:rPr>
          <w:sz w:val="20"/>
        </w:rPr>
        <w:cr/>
        <w:t>Nazwa:</w:t>
      </w:r>
      <w:r w:rsidRPr="00D02575">
        <w:rPr>
          <w:sz w:val="20"/>
        </w:rPr>
        <w:tab/>
        <w:t>................................................</w:t>
      </w:r>
      <w:r w:rsidRPr="00D02575">
        <w:rPr>
          <w:sz w:val="20"/>
        </w:rPr>
        <w:cr/>
      </w:r>
      <w:r w:rsidRPr="00D02575">
        <w:rPr>
          <w:sz w:val="20"/>
        </w:rPr>
        <w:tab/>
      </w:r>
      <w:r w:rsidRPr="00D02575">
        <w:rPr>
          <w:sz w:val="20"/>
        </w:rPr>
        <w:tab/>
      </w:r>
      <w:r w:rsidRPr="00D02575">
        <w:rPr>
          <w:sz w:val="20"/>
        </w:rPr>
        <w:cr/>
        <w:t>Siedziba:</w:t>
      </w:r>
      <w:r w:rsidRPr="00D02575">
        <w:rPr>
          <w:sz w:val="20"/>
        </w:rPr>
        <w:tab/>
        <w:t>................................................</w:t>
      </w:r>
      <w:r w:rsidRPr="00D02575">
        <w:rPr>
          <w:sz w:val="20"/>
        </w:rPr>
        <w:tab/>
      </w:r>
      <w:r w:rsidRPr="00D02575">
        <w:rPr>
          <w:sz w:val="20"/>
        </w:rPr>
        <w:cr/>
      </w:r>
    </w:p>
    <w:p w:rsidR="00A75948" w:rsidRPr="00D02575" w:rsidRDefault="00A75948" w:rsidP="00120521">
      <w:pPr>
        <w:ind w:left="360"/>
        <w:jc w:val="both"/>
        <w:rPr>
          <w:sz w:val="20"/>
        </w:rPr>
      </w:pPr>
      <w:r w:rsidRPr="00D02575">
        <w:rPr>
          <w:sz w:val="20"/>
        </w:rPr>
        <w:t>Imię Nazwisko osoby (osób) upoważnionych do podpisania um</w:t>
      </w:r>
      <w:r w:rsidR="00120521">
        <w:rPr>
          <w:sz w:val="20"/>
        </w:rPr>
        <w:t>owy…</w:t>
      </w:r>
      <w:r w:rsidRPr="00D02575">
        <w:rPr>
          <w:sz w:val="20"/>
        </w:rPr>
        <w:t>…</w:t>
      </w:r>
      <w:r w:rsidR="00120521">
        <w:rPr>
          <w:sz w:val="20"/>
        </w:rPr>
        <w:t>………………………….</w:t>
      </w:r>
      <w:r w:rsidRPr="00D02575">
        <w:rPr>
          <w:sz w:val="20"/>
        </w:rPr>
        <w:t>…</w:t>
      </w:r>
    </w:p>
    <w:p w:rsidR="00A75948" w:rsidRPr="00D02575" w:rsidRDefault="00A75948" w:rsidP="00A75948">
      <w:pPr>
        <w:tabs>
          <w:tab w:val="left" w:pos="708"/>
          <w:tab w:val="left" w:pos="3735"/>
        </w:tabs>
        <w:ind w:left="360"/>
        <w:jc w:val="both"/>
        <w:rPr>
          <w:sz w:val="20"/>
        </w:rPr>
      </w:pPr>
      <w:r w:rsidRPr="00D02575">
        <w:rPr>
          <w:sz w:val="20"/>
        </w:rPr>
        <w:tab/>
      </w:r>
      <w:r w:rsidRPr="00D02575">
        <w:rPr>
          <w:sz w:val="20"/>
        </w:rPr>
        <w:tab/>
      </w:r>
    </w:p>
    <w:p w:rsidR="00A75948" w:rsidRPr="00D02575" w:rsidRDefault="00A75948" w:rsidP="00A75948">
      <w:pPr>
        <w:ind w:left="360"/>
        <w:jc w:val="both"/>
        <w:rPr>
          <w:sz w:val="20"/>
        </w:rPr>
      </w:pPr>
      <w:r w:rsidRPr="00D02575">
        <w:rPr>
          <w:sz w:val="20"/>
        </w:rPr>
        <w:t xml:space="preserve">Adres poczty elektronicznej: </w:t>
      </w:r>
      <w:r w:rsidRPr="00D02575">
        <w:rPr>
          <w:sz w:val="20"/>
        </w:rPr>
        <w:tab/>
        <w:t>................................................</w:t>
      </w:r>
      <w:r w:rsidRPr="00D02575">
        <w:rPr>
          <w:sz w:val="20"/>
        </w:rPr>
        <w:tab/>
      </w:r>
      <w:r w:rsidRPr="00D02575">
        <w:rPr>
          <w:sz w:val="20"/>
        </w:rPr>
        <w:tab/>
      </w:r>
      <w:r w:rsidRPr="00D02575">
        <w:rPr>
          <w:sz w:val="20"/>
        </w:rPr>
        <w:tab/>
      </w:r>
      <w:r w:rsidRPr="00D02575">
        <w:rPr>
          <w:sz w:val="20"/>
        </w:rPr>
        <w:cr/>
      </w:r>
    </w:p>
    <w:p w:rsidR="00A75948" w:rsidRPr="00D02575" w:rsidRDefault="00A75948" w:rsidP="00A75948">
      <w:pPr>
        <w:ind w:left="360"/>
        <w:jc w:val="both"/>
        <w:rPr>
          <w:sz w:val="20"/>
        </w:rPr>
      </w:pPr>
      <w:r w:rsidRPr="00D02575">
        <w:rPr>
          <w:sz w:val="20"/>
        </w:rPr>
        <w:t>Numer telefonu:</w:t>
      </w:r>
      <w:r w:rsidRPr="00D02575">
        <w:rPr>
          <w:sz w:val="20"/>
        </w:rPr>
        <w:tab/>
      </w:r>
      <w:r w:rsidRPr="00D02575">
        <w:rPr>
          <w:sz w:val="20"/>
        </w:rPr>
        <w:tab/>
        <w:t xml:space="preserve">...................................... </w:t>
      </w:r>
      <w:r w:rsidRPr="00D02575">
        <w:rPr>
          <w:sz w:val="20"/>
        </w:rPr>
        <w:tab/>
      </w:r>
      <w:r w:rsidRPr="00D02575">
        <w:rPr>
          <w:sz w:val="20"/>
        </w:rPr>
        <w:cr/>
      </w:r>
    </w:p>
    <w:p w:rsidR="00A75948" w:rsidRPr="00D02575" w:rsidRDefault="00A75948" w:rsidP="00A75948">
      <w:pPr>
        <w:ind w:left="360"/>
        <w:jc w:val="both"/>
        <w:rPr>
          <w:sz w:val="20"/>
        </w:rPr>
      </w:pPr>
      <w:r w:rsidRPr="00D02575">
        <w:rPr>
          <w:sz w:val="20"/>
        </w:rPr>
        <w:t>Numer faksu:</w:t>
      </w:r>
      <w:r w:rsidRPr="00D02575">
        <w:rPr>
          <w:sz w:val="20"/>
        </w:rPr>
        <w:tab/>
      </w:r>
      <w:r w:rsidRPr="00D02575">
        <w:rPr>
          <w:sz w:val="20"/>
        </w:rPr>
        <w:tab/>
        <w:t>......................................</w:t>
      </w:r>
      <w:r w:rsidRPr="00D02575">
        <w:rPr>
          <w:sz w:val="20"/>
        </w:rPr>
        <w:tab/>
      </w:r>
      <w:r w:rsidRPr="00D02575">
        <w:rPr>
          <w:sz w:val="20"/>
        </w:rPr>
        <w:cr/>
      </w:r>
    </w:p>
    <w:p w:rsidR="00A75948" w:rsidRPr="00D02575" w:rsidRDefault="00120521" w:rsidP="00A75948">
      <w:pPr>
        <w:ind w:left="360"/>
        <w:jc w:val="both"/>
        <w:rPr>
          <w:sz w:val="20"/>
        </w:rPr>
      </w:pPr>
      <w:r>
        <w:rPr>
          <w:sz w:val="20"/>
        </w:rPr>
        <w:t>Numer NIP/Pesel:</w:t>
      </w:r>
      <w:r>
        <w:rPr>
          <w:sz w:val="20"/>
        </w:rPr>
        <w:tab/>
      </w:r>
      <w:r>
        <w:rPr>
          <w:sz w:val="20"/>
        </w:rPr>
        <w:tab/>
      </w:r>
      <w:r w:rsidR="00A75948" w:rsidRPr="00D02575">
        <w:rPr>
          <w:sz w:val="20"/>
        </w:rPr>
        <w:t>................................................</w:t>
      </w:r>
    </w:p>
    <w:p w:rsidR="00A75948" w:rsidRPr="00D02575" w:rsidRDefault="00A75948" w:rsidP="00A75948">
      <w:pPr>
        <w:rPr>
          <w:b/>
          <w:sz w:val="20"/>
        </w:rPr>
      </w:pPr>
    </w:p>
    <w:p w:rsidR="00A75948" w:rsidRPr="00D02575" w:rsidRDefault="00A75948" w:rsidP="00A75948">
      <w:pPr>
        <w:rPr>
          <w:sz w:val="20"/>
        </w:rPr>
      </w:pPr>
    </w:p>
    <w:p w:rsidR="00A75948" w:rsidRPr="00D02575" w:rsidRDefault="00A75948" w:rsidP="00A75948">
      <w:pPr>
        <w:pStyle w:val="Nagwek1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D02575">
        <w:rPr>
          <w:rFonts w:ascii="Times New Roman" w:hAnsi="Times New Roman"/>
          <w:b/>
          <w:iCs/>
          <w:sz w:val="24"/>
          <w:szCs w:val="24"/>
          <w:u w:val="single"/>
        </w:rPr>
        <w:t xml:space="preserve">FORMULARZ  OFERTOWY </w:t>
      </w:r>
    </w:p>
    <w:p w:rsidR="00A75948" w:rsidRPr="00D02575" w:rsidRDefault="00A75948" w:rsidP="00A75948">
      <w:pPr>
        <w:jc w:val="center"/>
        <w:rPr>
          <w:b/>
          <w:bCs/>
          <w:iCs/>
          <w:sz w:val="20"/>
          <w:u w:val="single"/>
        </w:rPr>
      </w:pPr>
    </w:p>
    <w:p w:rsidR="00A75948" w:rsidRPr="00D02575" w:rsidRDefault="00A75948" w:rsidP="00A75948">
      <w:pPr>
        <w:jc w:val="center"/>
        <w:rPr>
          <w:b/>
          <w:bCs/>
          <w:iCs/>
          <w:sz w:val="20"/>
          <w:u w:val="single"/>
        </w:rPr>
      </w:pPr>
    </w:p>
    <w:p w:rsidR="00A75948" w:rsidRPr="00D02575" w:rsidRDefault="00A75948" w:rsidP="00A75948">
      <w:pPr>
        <w:rPr>
          <w:sz w:val="20"/>
        </w:rPr>
      </w:pPr>
      <w:r w:rsidRPr="00D02575">
        <w:rPr>
          <w:bCs/>
          <w:sz w:val="20"/>
        </w:rPr>
        <w:t xml:space="preserve">Przystępując do udziału w postępowaniu o udzielenie zamówienia </w:t>
      </w:r>
      <w:r w:rsidRPr="00D02575">
        <w:rPr>
          <w:sz w:val="20"/>
        </w:rPr>
        <w:t xml:space="preserve"> na podstawie </w:t>
      </w:r>
      <w:r w:rsidR="002515FC">
        <w:rPr>
          <w:bCs/>
          <w:sz w:val="20"/>
        </w:rPr>
        <w:t xml:space="preserve">art. 138o </w:t>
      </w:r>
      <w:r w:rsidRPr="00D02575">
        <w:rPr>
          <w:bCs/>
          <w:sz w:val="20"/>
        </w:rPr>
        <w:t xml:space="preserve">ustawy </w:t>
      </w:r>
      <w:proofErr w:type="spellStart"/>
      <w:r w:rsidRPr="00D02575">
        <w:rPr>
          <w:bCs/>
          <w:sz w:val="20"/>
        </w:rPr>
        <w:t>Pzp</w:t>
      </w:r>
      <w:proofErr w:type="spellEnd"/>
      <w:r w:rsidRPr="00D02575">
        <w:rPr>
          <w:bCs/>
          <w:sz w:val="20"/>
        </w:rPr>
        <w:t>,</w:t>
      </w:r>
      <w:r w:rsidRPr="00D02575">
        <w:rPr>
          <w:bCs/>
          <w:sz w:val="20"/>
        </w:rPr>
        <w:br/>
        <w:t xml:space="preserve">nr: </w:t>
      </w:r>
      <w:r w:rsidR="00050733">
        <w:rPr>
          <w:bCs/>
          <w:sz w:val="20"/>
        </w:rPr>
        <w:t>ŚWK.POA.271.08</w:t>
      </w:r>
      <w:bookmarkStart w:id="0" w:name="_GoBack"/>
      <w:bookmarkEnd w:id="0"/>
      <w:r w:rsidR="00717F5B">
        <w:rPr>
          <w:bCs/>
          <w:sz w:val="20"/>
        </w:rPr>
        <w:t xml:space="preserve">.2019 </w:t>
      </w:r>
      <w:r w:rsidRPr="00D02575">
        <w:rPr>
          <w:sz w:val="20"/>
        </w:rPr>
        <w:t xml:space="preserve">na: </w:t>
      </w:r>
      <w:r w:rsidRPr="00D02575">
        <w:rPr>
          <w:b/>
          <w:i/>
          <w:sz w:val="20"/>
        </w:rPr>
        <w:t>Wyżywienie w trakcie zajęć grupowych projektu: „</w:t>
      </w:r>
      <w:r w:rsidR="00717F5B">
        <w:rPr>
          <w:b/>
          <w:i/>
          <w:sz w:val="20"/>
        </w:rPr>
        <w:t>Od szkolenia do zatrudnienia - YEI</w:t>
      </w:r>
      <w:r w:rsidRPr="00D02575">
        <w:rPr>
          <w:b/>
          <w:i/>
          <w:sz w:val="20"/>
        </w:rPr>
        <w:t xml:space="preserve">”, realizowanego </w:t>
      </w:r>
      <w:r w:rsidR="0091729E">
        <w:rPr>
          <w:b/>
          <w:i/>
          <w:sz w:val="20"/>
        </w:rPr>
        <w:t>w ramach</w:t>
      </w:r>
      <w:r w:rsidR="00717F5B">
        <w:rPr>
          <w:b/>
          <w:i/>
          <w:sz w:val="20"/>
        </w:rPr>
        <w:t xml:space="preserve"> Inicjatywy </w:t>
      </w:r>
      <w:r w:rsidR="002515FC">
        <w:rPr>
          <w:b/>
          <w:i/>
          <w:sz w:val="20"/>
        </w:rPr>
        <w:t xml:space="preserve">na rzecz zatrudnienia </w:t>
      </w:r>
      <w:r w:rsidR="00717F5B">
        <w:rPr>
          <w:b/>
          <w:i/>
          <w:sz w:val="20"/>
        </w:rPr>
        <w:t xml:space="preserve">ludzi młodych </w:t>
      </w:r>
      <w:r w:rsidRPr="00D02575">
        <w:rPr>
          <w:b/>
          <w:i/>
          <w:sz w:val="20"/>
        </w:rPr>
        <w:t xml:space="preserve">Programu Operacyjnego Wiedza Edukacja Rozwój, współfinansowanego z Europejskiego Funduszu Społecznego, </w:t>
      </w:r>
      <w:r w:rsidRPr="00D02575">
        <w:rPr>
          <w:sz w:val="20"/>
        </w:rPr>
        <w:t>zgodnie z wymaganiami określonymi w SIWZ:</w:t>
      </w:r>
    </w:p>
    <w:p w:rsidR="00A75948" w:rsidRPr="00D02575" w:rsidRDefault="00A75948" w:rsidP="00A75948">
      <w:pPr>
        <w:rPr>
          <w:b/>
          <w:i/>
          <w:sz w:val="20"/>
        </w:rPr>
      </w:pPr>
    </w:p>
    <w:p w:rsidR="00A75948" w:rsidRPr="00717F5B" w:rsidRDefault="00A75948" w:rsidP="00A75948">
      <w:pPr>
        <w:shd w:val="clear" w:color="auto" w:fill="DBE5F1" w:themeFill="accent1" w:themeFillTint="33"/>
        <w:spacing w:line="360" w:lineRule="auto"/>
        <w:rPr>
          <w:b/>
          <w:szCs w:val="22"/>
          <w:u w:val="single"/>
        </w:rPr>
      </w:pPr>
      <w:r w:rsidRPr="00717F5B">
        <w:rPr>
          <w:b/>
          <w:szCs w:val="22"/>
          <w:u w:val="single"/>
        </w:rPr>
        <w:t>Oferujemy wykonanie zamówienia w cenie:</w:t>
      </w:r>
    </w:p>
    <w:p w:rsidR="00717F5B" w:rsidRPr="00D02575" w:rsidRDefault="00120521" w:rsidP="00A75948">
      <w:pPr>
        <w:shd w:val="clear" w:color="auto" w:fill="DBE5F1" w:themeFill="accent1" w:themeFillTint="33"/>
        <w:spacing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</w:t>
      </w:r>
      <w:r w:rsidR="00717F5B">
        <w:rPr>
          <w:b/>
          <w:sz w:val="22"/>
          <w:szCs w:val="22"/>
          <w:u w:val="single"/>
        </w:rPr>
        <w:t>yżywienie beneficjentów projektu w mie</w:t>
      </w:r>
      <w:r>
        <w:rPr>
          <w:b/>
          <w:sz w:val="22"/>
          <w:szCs w:val="22"/>
          <w:u w:val="single"/>
        </w:rPr>
        <w:t>jscowości Starachowice</w:t>
      </w:r>
      <w:r w:rsidR="00717F5B">
        <w:rPr>
          <w:b/>
          <w:sz w:val="22"/>
          <w:szCs w:val="22"/>
          <w:u w:val="single"/>
        </w:rPr>
        <w:t>:</w:t>
      </w:r>
    </w:p>
    <w:p w:rsidR="00A75948" w:rsidRPr="00D02575" w:rsidRDefault="00A75948" w:rsidP="00A75948">
      <w:pPr>
        <w:shd w:val="clear" w:color="auto" w:fill="DBE5F1" w:themeFill="accent1" w:themeFillTint="33"/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 xml:space="preserve">Stawka za jeden </w:t>
      </w:r>
      <w:r w:rsidR="00717F5B">
        <w:rPr>
          <w:b/>
          <w:sz w:val="22"/>
          <w:szCs w:val="22"/>
        </w:rPr>
        <w:t>posiłek</w:t>
      </w:r>
      <w:r w:rsidRPr="00D02575">
        <w:rPr>
          <w:b/>
          <w:sz w:val="22"/>
          <w:szCs w:val="22"/>
        </w:rPr>
        <w:t>:</w:t>
      </w:r>
    </w:p>
    <w:p w:rsidR="00A75948" w:rsidRPr="00D02575" w:rsidRDefault="00A75948" w:rsidP="00A75948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……………….…. zł BRUTTO (słownie: ……………………….………….……………..)</w:t>
      </w:r>
    </w:p>
    <w:p w:rsidR="00A75948" w:rsidRDefault="00A75948" w:rsidP="00A75948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……………….…. zł NETTO (słownie: ……………………….………….……………..)</w:t>
      </w:r>
    </w:p>
    <w:p w:rsidR="00717F5B" w:rsidRPr="00120521" w:rsidRDefault="00A75948" w:rsidP="00120521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 xml:space="preserve">……………….…. zł </w:t>
      </w:r>
      <w:r>
        <w:rPr>
          <w:b/>
          <w:sz w:val="22"/>
          <w:szCs w:val="22"/>
        </w:rPr>
        <w:t>VAT</w:t>
      </w:r>
      <w:r w:rsidRPr="00D02575">
        <w:rPr>
          <w:b/>
          <w:sz w:val="22"/>
          <w:szCs w:val="22"/>
        </w:rPr>
        <w:t xml:space="preserve"> (słownie: ……………………….………….……………..)</w:t>
      </w:r>
    </w:p>
    <w:p w:rsidR="00717F5B" w:rsidRPr="00717F5B" w:rsidRDefault="00717F5B" w:rsidP="00717F5B">
      <w:pPr>
        <w:spacing w:line="360" w:lineRule="auto"/>
        <w:ind w:left="360"/>
        <w:rPr>
          <w:b/>
          <w:sz w:val="22"/>
          <w:szCs w:val="22"/>
        </w:rPr>
      </w:pPr>
    </w:p>
    <w:p w:rsidR="00A75948" w:rsidRPr="00D02575" w:rsidRDefault="00A75948" w:rsidP="00A75948">
      <w:pPr>
        <w:shd w:val="clear" w:color="auto" w:fill="DBE5F1" w:themeFill="accent1" w:themeFillTint="33"/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 xml:space="preserve">Łączna kwota za usługę cateringu dla 10 osób świadczona </w:t>
      </w:r>
      <w:r w:rsidR="00717F5B">
        <w:rPr>
          <w:b/>
          <w:sz w:val="22"/>
          <w:szCs w:val="22"/>
        </w:rPr>
        <w:t xml:space="preserve">w miejscowości </w:t>
      </w:r>
      <w:r w:rsidR="00120521">
        <w:rPr>
          <w:b/>
          <w:sz w:val="22"/>
          <w:szCs w:val="22"/>
        </w:rPr>
        <w:t>Starachowice (200 posiłków</w:t>
      </w:r>
      <w:r w:rsidR="00717F5B">
        <w:rPr>
          <w:b/>
          <w:sz w:val="22"/>
          <w:szCs w:val="22"/>
        </w:rPr>
        <w:t>)</w:t>
      </w:r>
      <w:r w:rsidRPr="00D02575">
        <w:rPr>
          <w:b/>
          <w:sz w:val="22"/>
          <w:szCs w:val="22"/>
        </w:rPr>
        <w:t>:</w:t>
      </w:r>
    </w:p>
    <w:p w:rsidR="00A75948" w:rsidRPr="00D02575" w:rsidRDefault="00A75948" w:rsidP="00A75948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……………….…. zł BRUTTO (słownie: ……………………….………….……………..)</w:t>
      </w:r>
    </w:p>
    <w:p w:rsidR="00A75948" w:rsidRDefault="00A75948" w:rsidP="00A75948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……………….…. zł NETTO (słownie: ……………………….………….……………..)</w:t>
      </w:r>
    </w:p>
    <w:p w:rsidR="00A75948" w:rsidRPr="00D02575" w:rsidRDefault="00A75948" w:rsidP="00A75948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 xml:space="preserve">……………….…. zł </w:t>
      </w:r>
      <w:r>
        <w:rPr>
          <w:b/>
          <w:sz w:val="22"/>
          <w:szCs w:val="22"/>
        </w:rPr>
        <w:t>VAT</w:t>
      </w:r>
      <w:r w:rsidRPr="00D02575">
        <w:rPr>
          <w:b/>
          <w:sz w:val="22"/>
          <w:szCs w:val="22"/>
        </w:rPr>
        <w:t xml:space="preserve"> (słownie: ……………………….………….……………..)</w:t>
      </w:r>
    </w:p>
    <w:p w:rsidR="00A75948" w:rsidRPr="00D02575" w:rsidRDefault="00A75948" w:rsidP="00A75948">
      <w:pPr>
        <w:ind w:firstLine="708"/>
        <w:rPr>
          <w:sz w:val="22"/>
        </w:rPr>
      </w:pPr>
    </w:p>
    <w:p w:rsidR="00A75948" w:rsidRPr="00D02575" w:rsidRDefault="00A75948" w:rsidP="00A75948">
      <w:pPr>
        <w:shd w:val="clear" w:color="auto" w:fill="DBE5F1" w:themeFill="accent1" w:themeFillTint="33"/>
        <w:rPr>
          <w:b/>
          <w:sz w:val="22"/>
          <w:szCs w:val="22"/>
          <w:u w:val="single"/>
        </w:rPr>
      </w:pPr>
      <w:r w:rsidRPr="00D02575">
        <w:rPr>
          <w:b/>
          <w:sz w:val="22"/>
          <w:szCs w:val="22"/>
          <w:u w:val="single"/>
        </w:rPr>
        <w:t xml:space="preserve">Doświadczenie Wykonawcy: </w:t>
      </w:r>
    </w:p>
    <w:p w:rsidR="00A75948" w:rsidRPr="00D02575" w:rsidRDefault="00A75948" w:rsidP="00A75948">
      <w:pPr>
        <w:jc w:val="both"/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358"/>
        <w:gridCol w:w="2580"/>
      </w:tblGrid>
      <w:tr w:rsidR="00A75948" w:rsidRPr="00D02575" w:rsidTr="00362F8B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Doświadczenie Wykonawcy</w:t>
            </w:r>
          </w:p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Usługi cateringowe o wartości minimum 2.000,00 zł</w:t>
            </w:r>
          </w:p>
        </w:tc>
        <w:tc>
          <w:tcPr>
            <w:tcW w:w="2580" w:type="dxa"/>
            <w:shd w:val="clear" w:color="auto" w:fill="DBE5F1" w:themeFill="accent1" w:themeFillTint="33"/>
            <w:vAlign w:val="center"/>
          </w:tcPr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A75948" w:rsidRPr="00D02575" w:rsidTr="00362F8B">
        <w:trPr>
          <w:trHeight w:val="364"/>
        </w:trPr>
        <w:tc>
          <w:tcPr>
            <w:tcW w:w="846" w:type="dxa"/>
            <w:vAlign w:val="center"/>
          </w:tcPr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sz w:val="20"/>
              </w:rPr>
            </w:pPr>
            <w:r w:rsidRPr="00D0257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58" w:type="dxa"/>
            <w:vAlign w:val="center"/>
          </w:tcPr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b/>
              </w:rPr>
            </w:pPr>
            <w:r w:rsidRPr="00D02575">
              <w:rPr>
                <w:rFonts w:ascii="Times New Roman" w:hAnsi="Times New Roman"/>
                <w:b/>
              </w:rPr>
              <w:t>2 usługi cateringowe</w:t>
            </w:r>
          </w:p>
        </w:tc>
        <w:tc>
          <w:tcPr>
            <w:tcW w:w="2580" w:type="dxa"/>
            <w:vAlign w:val="center"/>
          </w:tcPr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75948" w:rsidRPr="00D02575" w:rsidTr="00362F8B">
        <w:trPr>
          <w:trHeight w:val="412"/>
        </w:trPr>
        <w:tc>
          <w:tcPr>
            <w:tcW w:w="846" w:type="dxa"/>
            <w:vAlign w:val="center"/>
          </w:tcPr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sz w:val="20"/>
              </w:rPr>
            </w:pPr>
            <w:r w:rsidRPr="00D0257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358" w:type="dxa"/>
            <w:vAlign w:val="center"/>
          </w:tcPr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b/>
              </w:rPr>
            </w:pPr>
            <w:r w:rsidRPr="00D02575">
              <w:rPr>
                <w:rFonts w:ascii="Times New Roman" w:hAnsi="Times New Roman"/>
                <w:b/>
              </w:rPr>
              <w:t xml:space="preserve">3 </w:t>
            </w:r>
            <w:r w:rsidR="00F64C21">
              <w:rPr>
                <w:rFonts w:ascii="Times New Roman" w:hAnsi="Times New Roman"/>
                <w:b/>
              </w:rPr>
              <w:t>i więcej usług</w:t>
            </w:r>
            <w:r w:rsidRPr="00D02575">
              <w:rPr>
                <w:rFonts w:ascii="Times New Roman" w:hAnsi="Times New Roman"/>
                <w:b/>
              </w:rPr>
              <w:t xml:space="preserve"> cateringow</w:t>
            </w:r>
            <w:r w:rsidR="00F64C21">
              <w:rPr>
                <w:rFonts w:ascii="Times New Roman" w:hAnsi="Times New Roman"/>
                <w:b/>
              </w:rPr>
              <w:t>ych</w:t>
            </w:r>
          </w:p>
        </w:tc>
        <w:tc>
          <w:tcPr>
            <w:tcW w:w="2580" w:type="dxa"/>
            <w:vAlign w:val="center"/>
          </w:tcPr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75948" w:rsidRPr="00D02575" w:rsidRDefault="00A75948" w:rsidP="00A75948">
      <w:pPr>
        <w:jc w:val="both"/>
        <w:rPr>
          <w:bCs/>
        </w:rPr>
      </w:pPr>
    </w:p>
    <w:p w:rsidR="00A75948" w:rsidRPr="00F64C21" w:rsidRDefault="00843CD7" w:rsidP="00843CD7">
      <w:pPr>
        <w:jc w:val="both"/>
        <w:rPr>
          <w:bCs/>
          <w:sz w:val="22"/>
          <w:szCs w:val="24"/>
        </w:rPr>
      </w:pPr>
      <w:r w:rsidRPr="00F64C21">
        <w:rPr>
          <w:sz w:val="22"/>
          <w:szCs w:val="24"/>
        </w:rPr>
        <w:lastRenderedPageBreak/>
        <w:t xml:space="preserve">Oświadczam, że zobowiązuję się </w:t>
      </w:r>
      <w:r w:rsidRPr="00F64C21">
        <w:rPr>
          <w:bCs/>
          <w:sz w:val="22"/>
          <w:szCs w:val="24"/>
        </w:rPr>
        <w:t xml:space="preserve">zatrudnić na czas realizacji zamówienia (od daty rozpoczęcia żywienia do 30 czerwca 2019 r.) osobę </w:t>
      </w:r>
      <w:r w:rsidRPr="00F64C21">
        <w:rPr>
          <w:b/>
          <w:sz w:val="20"/>
          <w:szCs w:val="22"/>
        </w:rPr>
        <w:t xml:space="preserve">bezrobotną w rozumieniu ustawy z dnia 20 kwietnia 2004 r. o promocji zatrudnienia i instytucjach rynku pracy, </w:t>
      </w:r>
      <w:r w:rsidRPr="00F64C21">
        <w:rPr>
          <w:bCs/>
          <w:sz w:val="22"/>
          <w:szCs w:val="24"/>
        </w:rPr>
        <w:t xml:space="preserve">o której </w:t>
      </w:r>
      <w:r w:rsidR="00BA540D">
        <w:rPr>
          <w:bCs/>
          <w:sz w:val="22"/>
          <w:szCs w:val="24"/>
        </w:rPr>
        <w:t xml:space="preserve">mowa w  art. 29 ust. 4 pkt 1 ustawy </w:t>
      </w:r>
      <w:proofErr w:type="spellStart"/>
      <w:r w:rsidR="00BA540D">
        <w:rPr>
          <w:bCs/>
          <w:sz w:val="22"/>
          <w:szCs w:val="24"/>
        </w:rPr>
        <w:t>Pzp</w:t>
      </w:r>
      <w:proofErr w:type="spellEnd"/>
    </w:p>
    <w:p w:rsidR="00843CD7" w:rsidRPr="00F64C21" w:rsidRDefault="00843CD7" w:rsidP="00843CD7">
      <w:pPr>
        <w:jc w:val="both"/>
        <w:rPr>
          <w:bCs/>
          <w:sz w:val="22"/>
          <w:szCs w:val="24"/>
        </w:rPr>
      </w:pPr>
    </w:p>
    <w:p w:rsidR="00843CD7" w:rsidRPr="00F64C21" w:rsidRDefault="00843CD7" w:rsidP="00843CD7">
      <w:pPr>
        <w:ind w:left="2832" w:firstLine="708"/>
        <w:jc w:val="both"/>
        <w:rPr>
          <w:bCs/>
          <w:sz w:val="22"/>
          <w:szCs w:val="24"/>
        </w:rPr>
      </w:pPr>
      <w:r w:rsidRPr="00F64C21">
        <w:rPr>
          <w:bCs/>
          <w:sz w:val="22"/>
          <w:szCs w:val="24"/>
        </w:rPr>
        <w:t>TAK / NIE</w:t>
      </w:r>
    </w:p>
    <w:p w:rsidR="00843CD7" w:rsidRDefault="00843CD7" w:rsidP="00843CD7">
      <w:pPr>
        <w:jc w:val="both"/>
        <w:rPr>
          <w:bCs/>
          <w:szCs w:val="24"/>
        </w:rPr>
      </w:pPr>
    </w:p>
    <w:p w:rsidR="00843CD7" w:rsidRPr="00843CD7" w:rsidRDefault="00843CD7" w:rsidP="00843CD7">
      <w:pPr>
        <w:jc w:val="both"/>
        <w:rPr>
          <w:szCs w:val="24"/>
        </w:rPr>
      </w:pPr>
    </w:p>
    <w:p w:rsidR="00A75948" w:rsidRPr="00B6462C" w:rsidRDefault="00A75948" w:rsidP="00A75948">
      <w:pPr>
        <w:spacing w:line="360" w:lineRule="auto"/>
        <w:rPr>
          <w:sz w:val="22"/>
        </w:rPr>
      </w:pPr>
      <w:r w:rsidRPr="00B6462C">
        <w:rPr>
          <w:sz w:val="22"/>
        </w:rPr>
        <w:t>Upoważniony przedstawiciel Wykonawcy w kwestiach dotyczących wykonania umowy: ..............................................................</w:t>
      </w:r>
    </w:p>
    <w:p w:rsidR="00A75948" w:rsidRPr="00D02575" w:rsidRDefault="00A75948" w:rsidP="00A75948">
      <w:pPr>
        <w:spacing w:line="360" w:lineRule="auto"/>
        <w:rPr>
          <w:sz w:val="20"/>
        </w:rPr>
      </w:pPr>
    </w:p>
    <w:p w:rsidR="00A75948" w:rsidRPr="00D02575" w:rsidRDefault="00A75948" w:rsidP="00A75948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D02575">
        <w:rPr>
          <w:sz w:val="20"/>
        </w:rPr>
        <w:t>oświadczamy, że cena brutto obejmuje wszystkie koszty wykonania zamówienia, które poniesie Wykonawca oraz w toku realizacji zamówienia nie ulegnie zmianie;</w:t>
      </w:r>
    </w:p>
    <w:p w:rsidR="00A75948" w:rsidRPr="00D02575" w:rsidRDefault="00A75948" w:rsidP="00A75948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D02575">
        <w:rPr>
          <w:sz w:val="20"/>
        </w:rPr>
        <w:t>oświadczamy, że uzyskaliśmy od Zamawiającego wszelkie informacje niezbędne do rzetelnego sporządzenia niniejszej oferty zgodnie z wymogami określonymi w SIWZ;</w:t>
      </w:r>
    </w:p>
    <w:p w:rsidR="00A75948" w:rsidRPr="00D02575" w:rsidRDefault="00A75948" w:rsidP="00A75948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D02575">
        <w:rPr>
          <w:sz w:val="20"/>
        </w:rPr>
        <w:t>oświadczamy, że zapoznaliśmy się z SIWZ i istotnymi postanowieniami umowy i nie wnosimy żadnych zastrzeżeń oraz uznajemy się za związanych określonymi w niej zasadami postępowania, przez okres 30 dni od daty otwarcia ofert;</w:t>
      </w:r>
    </w:p>
    <w:p w:rsidR="00A75948" w:rsidRPr="00D02575" w:rsidRDefault="00A75948" w:rsidP="00A75948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D02575">
        <w:rPr>
          <w:sz w:val="20"/>
        </w:rPr>
        <w:t>oświadczamy, że oferowany przedmiot zamówienia zgodny jest z wymaganiami i warunkami opisanymi przez Zamawiającego w SIWZ;</w:t>
      </w:r>
    </w:p>
    <w:p w:rsidR="00A75948" w:rsidRPr="00D02575" w:rsidRDefault="00A75948" w:rsidP="00A75948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D02575">
        <w:rPr>
          <w:sz w:val="20"/>
        </w:rPr>
        <w:t>oświadczamy, że zobowiązujemy się, w przypadku wyboru naszej oferty, do zawarcia umowy na warunkach, w miejscu i terminie określonym przez Zamawiającego;</w:t>
      </w:r>
    </w:p>
    <w:p w:rsidR="00A75948" w:rsidRPr="00D02575" w:rsidRDefault="00A75948" w:rsidP="00A75948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D02575">
        <w:rPr>
          <w:sz w:val="20"/>
        </w:rPr>
        <w:t>zawarcie umowy jest jednoznaczne z wyrażeniem zgody na przetwarzanie danych w zakresie niezbędnym do jej zrealizowania;</w:t>
      </w:r>
    </w:p>
    <w:p w:rsidR="00A75948" w:rsidRPr="00D02575" w:rsidRDefault="00A75948" w:rsidP="00A75948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D02575">
        <w:rPr>
          <w:sz w:val="20"/>
        </w:rPr>
        <w:t>oświadczamy, że jesteśmy (jestem) upoważnieni do reprezentowania Wykonawcy;</w:t>
      </w:r>
    </w:p>
    <w:p w:rsidR="00A75948" w:rsidRPr="00D02575" w:rsidRDefault="00A75948" w:rsidP="00A75948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D02575">
        <w:rPr>
          <w:sz w:val="20"/>
        </w:rPr>
        <w:t>oświadczamy, iż informacje i dokumenty zawarte w ofercie na stronach nr od … do … stanowią tajemnicę przedsiębiorstwa w rozumieniu przepisów o zwalczaniu nieuczciwej konkurencji (Zamawiający wskazuje, iż zgodnie z art. 8 ust. 3 ustawy Wykonawca nie może zastrzec informacji, o których mowa w art. 86 ust. 4 ustawy);</w:t>
      </w:r>
    </w:p>
    <w:p w:rsidR="00477C1F" w:rsidRDefault="00A75948" w:rsidP="00A75948">
      <w:pPr>
        <w:pStyle w:val="Tekstpodstawowywcity3"/>
        <w:tabs>
          <w:tab w:val="num" w:pos="720"/>
        </w:tabs>
        <w:ind w:left="0" w:right="201"/>
        <w:rPr>
          <w:sz w:val="20"/>
        </w:rPr>
      </w:pPr>
      <w:r w:rsidRPr="00D02575">
        <w:rPr>
          <w:sz w:val="20"/>
        </w:rPr>
        <w:t xml:space="preserve">-    </w:t>
      </w:r>
      <w:r w:rsidR="00477C1F">
        <w:rPr>
          <w:sz w:val="20"/>
        </w:rPr>
        <w:t xml:space="preserve">jesteśmy (jestem)  małym lub średnim przedsiębiorcą </w:t>
      </w:r>
    </w:p>
    <w:p w:rsidR="00477C1F" w:rsidRDefault="00477C1F" w:rsidP="00A75948">
      <w:pPr>
        <w:pStyle w:val="Tekstpodstawowywcity3"/>
        <w:tabs>
          <w:tab w:val="num" w:pos="720"/>
        </w:tabs>
        <w:ind w:left="0" w:right="201"/>
        <w:rPr>
          <w:sz w:val="20"/>
        </w:rPr>
      </w:pPr>
    </w:p>
    <w:p w:rsidR="00477C1F" w:rsidRDefault="00477C1F" w:rsidP="00A75948">
      <w:pPr>
        <w:pStyle w:val="Tekstpodstawowywcity3"/>
        <w:tabs>
          <w:tab w:val="num" w:pos="720"/>
        </w:tabs>
        <w:ind w:left="0" w:right="20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75948" w:rsidRPr="00D02575">
        <w:rPr>
          <w:sz w:val="20"/>
        </w:rPr>
        <w:t xml:space="preserve"> </w:t>
      </w:r>
      <w:r>
        <w:rPr>
          <w:noProof/>
          <w:sz w:val="20"/>
        </w:rPr>
        <w:drawing>
          <wp:inline distT="0" distB="0" distL="0" distR="0" wp14:anchorId="2A2AE4A6">
            <wp:extent cx="798830" cy="194945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7C1F" w:rsidRDefault="00477C1F" w:rsidP="00A75948">
      <w:pPr>
        <w:pStyle w:val="Tekstpodstawowywcity3"/>
        <w:tabs>
          <w:tab w:val="num" w:pos="720"/>
        </w:tabs>
        <w:ind w:left="0" w:right="20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TAK</w:t>
      </w:r>
      <w:r>
        <w:rPr>
          <w:sz w:val="20"/>
        </w:rPr>
        <w:tab/>
        <w:t xml:space="preserve">     NIE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477C1F" w:rsidRDefault="00477C1F" w:rsidP="00A75948">
      <w:pPr>
        <w:pStyle w:val="Tekstpodstawowywcity3"/>
        <w:tabs>
          <w:tab w:val="num" w:pos="720"/>
        </w:tabs>
        <w:ind w:left="0" w:right="201"/>
        <w:rPr>
          <w:sz w:val="20"/>
        </w:rPr>
      </w:pPr>
    </w:p>
    <w:p w:rsidR="00A75948" w:rsidRPr="00D02575" w:rsidRDefault="00477C1F" w:rsidP="00A75948">
      <w:pPr>
        <w:pStyle w:val="Tekstpodstawowywcity3"/>
        <w:tabs>
          <w:tab w:val="num" w:pos="720"/>
        </w:tabs>
        <w:ind w:left="0" w:right="201"/>
        <w:rPr>
          <w:sz w:val="20"/>
        </w:rPr>
      </w:pPr>
      <w:r>
        <w:rPr>
          <w:sz w:val="20"/>
        </w:rPr>
        <w:t xml:space="preserve">- </w:t>
      </w:r>
      <w:r w:rsidR="00A75948" w:rsidRPr="00D02575">
        <w:rPr>
          <w:sz w:val="20"/>
        </w:rPr>
        <w:t>oświadczamy, że wszystkie kartki naszej oferty łącznie ze wszystkimi załącznikami są ponumerowane i      cała  oferta     składa się z .............  kartek.</w:t>
      </w:r>
    </w:p>
    <w:p w:rsidR="00A75948" w:rsidRPr="00D02575" w:rsidRDefault="00A75948" w:rsidP="00A75948">
      <w:pPr>
        <w:pStyle w:val="Tekstpodstawowywcity3"/>
        <w:spacing w:before="120" w:line="480" w:lineRule="auto"/>
        <w:ind w:left="703" w:hanging="346"/>
        <w:rPr>
          <w:sz w:val="20"/>
          <w:u w:val="single"/>
        </w:rPr>
      </w:pPr>
      <w:r w:rsidRPr="00D02575">
        <w:rPr>
          <w:sz w:val="20"/>
          <w:u w:val="single"/>
        </w:rPr>
        <w:t>Załącznikami do niniejszej oferty są:</w:t>
      </w:r>
    </w:p>
    <w:p w:rsidR="00A75948" w:rsidRPr="00D02575" w:rsidRDefault="00A75948" w:rsidP="00A75948">
      <w:pPr>
        <w:pStyle w:val="Tekstpodstawowywcity3"/>
        <w:ind w:left="703" w:hanging="346"/>
        <w:rPr>
          <w:sz w:val="20"/>
          <w:u w:val="single"/>
        </w:rPr>
      </w:pPr>
      <w:r w:rsidRPr="00D02575">
        <w:rPr>
          <w:sz w:val="20"/>
        </w:rPr>
        <w:t>...........................................................................................</w:t>
      </w:r>
    </w:p>
    <w:p w:rsidR="00A75948" w:rsidRPr="00D02575" w:rsidRDefault="00A75948" w:rsidP="00A75948">
      <w:pPr>
        <w:pStyle w:val="Tekstpodstawowywcity3"/>
        <w:tabs>
          <w:tab w:val="left" w:pos="5580"/>
        </w:tabs>
        <w:ind w:left="708" w:hanging="348"/>
        <w:rPr>
          <w:sz w:val="20"/>
        </w:rPr>
      </w:pPr>
      <w:r w:rsidRPr="00D02575">
        <w:rPr>
          <w:sz w:val="20"/>
        </w:rPr>
        <w:t>...........................................................................................</w:t>
      </w:r>
      <w:r w:rsidRPr="00D02575">
        <w:rPr>
          <w:sz w:val="20"/>
        </w:rPr>
        <w:tab/>
      </w: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  <w:r w:rsidRPr="00D02575">
        <w:rPr>
          <w:sz w:val="20"/>
        </w:rPr>
        <w:t xml:space="preserve"> ……………………………………………………….</w:t>
      </w: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  <w:r w:rsidRPr="00D02575">
        <w:rPr>
          <w:sz w:val="20"/>
        </w:rPr>
        <w:t xml:space="preserve">           (Miejscowość, data)                                           </w:t>
      </w:r>
      <w:r w:rsidRPr="00D02575">
        <w:rPr>
          <w:sz w:val="20"/>
        </w:rPr>
        <w:tab/>
        <w:t xml:space="preserve">        (Podpis/y osoby/osób upoważnionych</w:t>
      </w: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  <w:r w:rsidRPr="00D02575">
        <w:rPr>
          <w:sz w:val="20"/>
        </w:rPr>
        <w:tab/>
      </w:r>
      <w:r w:rsidRPr="00D02575">
        <w:rPr>
          <w:sz w:val="20"/>
        </w:rPr>
        <w:tab/>
      </w:r>
      <w:r w:rsidRPr="00D02575">
        <w:rPr>
          <w:sz w:val="20"/>
        </w:rPr>
        <w:tab/>
      </w:r>
      <w:r w:rsidRPr="00D02575">
        <w:rPr>
          <w:sz w:val="20"/>
        </w:rPr>
        <w:tab/>
      </w:r>
      <w:r w:rsidRPr="00D02575">
        <w:rPr>
          <w:sz w:val="20"/>
        </w:rPr>
        <w:tab/>
      </w:r>
      <w:r w:rsidRPr="00D02575">
        <w:rPr>
          <w:sz w:val="20"/>
        </w:rPr>
        <w:tab/>
      </w:r>
      <w:r w:rsidRPr="00D02575">
        <w:rPr>
          <w:sz w:val="20"/>
        </w:rPr>
        <w:tab/>
      </w:r>
      <w:r w:rsidRPr="00D02575">
        <w:rPr>
          <w:sz w:val="20"/>
        </w:rPr>
        <w:tab/>
        <w:t>do reprezentowania Wykonawcy).</w:t>
      </w: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</w:p>
    <w:p w:rsidR="00160060" w:rsidRPr="00D02575" w:rsidRDefault="00160060" w:rsidP="0043240B">
      <w:pPr>
        <w:rPr>
          <w:sz w:val="22"/>
          <w:szCs w:val="22"/>
        </w:rPr>
      </w:pPr>
    </w:p>
    <w:sectPr w:rsidR="00160060" w:rsidRPr="00D02575" w:rsidSect="00AF14A3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5BB" w:rsidRDefault="000015BB" w:rsidP="001F2C10">
      <w:r>
        <w:separator/>
      </w:r>
    </w:p>
  </w:endnote>
  <w:endnote w:type="continuationSeparator" w:id="0">
    <w:p w:rsidR="000015BB" w:rsidRDefault="000015BB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BB" w:rsidRPr="00A77B83" w:rsidRDefault="000015BB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0015BB" w:rsidRPr="00A77B83" w:rsidRDefault="000015BB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5BB" w:rsidRDefault="000015BB" w:rsidP="001F2C10">
      <w:r>
        <w:separator/>
      </w:r>
    </w:p>
  </w:footnote>
  <w:footnote w:type="continuationSeparator" w:id="0">
    <w:p w:rsidR="000015BB" w:rsidRDefault="000015BB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BB" w:rsidRDefault="000015BB">
    <w:pPr>
      <w:pStyle w:val="Nagwek"/>
    </w:pPr>
    <w:r>
      <w:rPr>
        <w:noProof/>
      </w:rPr>
      <w:drawing>
        <wp:inline distT="0" distB="0" distL="0" distR="0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D103A1"/>
    <w:multiLevelType w:val="hybridMultilevel"/>
    <w:tmpl w:val="45B83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CF0092"/>
    <w:multiLevelType w:val="hybridMultilevel"/>
    <w:tmpl w:val="6C90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AA0B22"/>
    <w:multiLevelType w:val="hybridMultilevel"/>
    <w:tmpl w:val="C2000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5DF0C17"/>
    <w:multiLevelType w:val="hybridMultilevel"/>
    <w:tmpl w:val="7CCAC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732EFB"/>
    <w:multiLevelType w:val="hybridMultilevel"/>
    <w:tmpl w:val="C2DC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4428BE"/>
    <w:multiLevelType w:val="hybridMultilevel"/>
    <w:tmpl w:val="F57E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19071A"/>
    <w:multiLevelType w:val="hybridMultilevel"/>
    <w:tmpl w:val="E7729E44"/>
    <w:lvl w:ilvl="0" w:tplc="04150001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6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BB7E14"/>
    <w:multiLevelType w:val="hybridMultilevel"/>
    <w:tmpl w:val="3200B4E6"/>
    <w:lvl w:ilvl="0" w:tplc="85EC1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5BB162A"/>
    <w:multiLevelType w:val="hybridMultilevel"/>
    <w:tmpl w:val="B3A2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AFC5E1B"/>
    <w:multiLevelType w:val="hybridMultilevel"/>
    <w:tmpl w:val="B3B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06515B"/>
    <w:multiLevelType w:val="hybridMultilevel"/>
    <w:tmpl w:val="A62A4CE4"/>
    <w:lvl w:ilvl="0" w:tplc="1758D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9"/>
  </w:num>
  <w:num w:numId="4">
    <w:abstractNumId w:val="52"/>
  </w:num>
  <w:num w:numId="5">
    <w:abstractNumId w:val="31"/>
  </w:num>
  <w:num w:numId="6">
    <w:abstractNumId w:val="47"/>
  </w:num>
  <w:num w:numId="7">
    <w:abstractNumId w:val="14"/>
  </w:num>
  <w:num w:numId="8">
    <w:abstractNumId w:val="13"/>
  </w:num>
  <w:num w:numId="9">
    <w:abstractNumId w:val="17"/>
  </w:num>
  <w:num w:numId="10">
    <w:abstractNumId w:val="43"/>
  </w:num>
  <w:num w:numId="11">
    <w:abstractNumId w:val="36"/>
  </w:num>
  <w:num w:numId="12">
    <w:abstractNumId w:val="8"/>
  </w:num>
  <w:num w:numId="13">
    <w:abstractNumId w:val="39"/>
  </w:num>
  <w:num w:numId="14">
    <w:abstractNumId w:val="33"/>
  </w:num>
  <w:num w:numId="15">
    <w:abstractNumId w:val="42"/>
  </w:num>
  <w:num w:numId="16">
    <w:abstractNumId w:val="27"/>
  </w:num>
  <w:num w:numId="17">
    <w:abstractNumId w:val="40"/>
  </w:num>
  <w:num w:numId="18">
    <w:abstractNumId w:val="15"/>
  </w:num>
  <w:num w:numId="19">
    <w:abstractNumId w:val="28"/>
  </w:num>
  <w:num w:numId="20">
    <w:abstractNumId w:val="11"/>
  </w:num>
  <w:num w:numId="21">
    <w:abstractNumId w:val="20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0"/>
  </w:num>
  <w:num w:numId="25">
    <w:abstractNumId w:val="6"/>
  </w:num>
  <w:num w:numId="26">
    <w:abstractNumId w:val="12"/>
  </w:num>
  <w:num w:numId="27">
    <w:abstractNumId w:val="18"/>
  </w:num>
  <w:num w:numId="28">
    <w:abstractNumId w:val="48"/>
  </w:num>
  <w:num w:numId="29">
    <w:abstractNumId w:val="37"/>
  </w:num>
  <w:num w:numId="30">
    <w:abstractNumId w:val="25"/>
  </w:num>
  <w:num w:numId="31">
    <w:abstractNumId w:val="19"/>
  </w:num>
  <w:num w:numId="32">
    <w:abstractNumId w:val="44"/>
  </w:num>
  <w:num w:numId="33">
    <w:abstractNumId w:val="22"/>
  </w:num>
  <w:num w:numId="34">
    <w:abstractNumId w:val="45"/>
  </w:num>
  <w:num w:numId="35">
    <w:abstractNumId w:val="53"/>
  </w:num>
  <w:num w:numId="36">
    <w:abstractNumId w:val="35"/>
  </w:num>
  <w:num w:numId="37">
    <w:abstractNumId w:val="46"/>
  </w:num>
  <w:num w:numId="38">
    <w:abstractNumId w:val="41"/>
  </w:num>
  <w:num w:numId="39">
    <w:abstractNumId w:val="7"/>
  </w:num>
  <w:num w:numId="40">
    <w:abstractNumId w:val="24"/>
  </w:num>
  <w:num w:numId="41">
    <w:abstractNumId w:val="51"/>
  </w:num>
  <w:num w:numId="42">
    <w:abstractNumId w:val="29"/>
  </w:num>
  <w:num w:numId="43">
    <w:abstractNumId w:val="10"/>
  </w:num>
  <w:num w:numId="44">
    <w:abstractNumId w:val="21"/>
  </w:num>
  <w:num w:numId="45">
    <w:abstractNumId w:val="16"/>
  </w:num>
  <w:num w:numId="46">
    <w:abstractNumId w:val="34"/>
  </w:num>
  <w:num w:numId="47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15B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733"/>
    <w:rsid w:val="00050834"/>
    <w:rsid w:val="00051616"/>
    <w:rsid w:val="00052CA3"/>
    <w:rsid w:val="00053061"/>
    <w:rsid w:val="000551D6"/>
    <w:rsid w:val="00055459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0521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4880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0FE3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633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8CC"/>
    <w:rsid w:val="001F1E21"/>
    <w:rsid w:val="001F1E50"/>
    <w:rsid w:val="001F1F15"/>
    <w:rsid w:val="001F2C10"/>
    <w:rsid w:val="001F4715"/>
    <w:rsid w:val="001F4F7C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5F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2EE0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0AA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0B9C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0977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77C1F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2180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5484"/>
    <w:rsid w:val="005661A4"/>
    <w:rsid w:val="00566AE7"/>
    <w:rsid w:val="005711EF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9BA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1318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078C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09E5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3B1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4552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17F5B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369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27C8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3CD7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29E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265F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5D4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1004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37DB"/>
    <w:rsid w:val="00A15F23"/>
    <w:rsid w:val="00A17356"/>
    <w:rsid w:val="00A20077"/>
    <w:rsid w:val="00A203D5"/>
    <w:rsid w:val="00A20674"/>
    <w:rsid w:val="00A23D8D"/>
    <w:rsid w:val="00A23DA4"/>
    <w:rsid w:val="00A24FEB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6873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2D21"/>
    <w:rsid w:val="00A74DD9"/>
    <w:rsid w:val="00A7585C"/>
    <w:rsid w:val="00A75948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2F9B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50B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62C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37D5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40D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0B55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16EC7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3B5"/>
    <w:rsid w:val="00CC4861"/>
    <w:rsid w:val="00CC5080"/>
    <w:rsid w:val="00CC5DE0"/>
    <w:rsid w:val="00CC62B9"/>
    <w:rsid w:val="00CC7087"/>
    <w:rsid w:val="00CC742C"/>
    <w:rsid w:val="00CD0D59"/>
    <w:rsid w:val="00CD0E2A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2575"/>
    <w:rsid w:val="00D045A7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35797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48E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3FA1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06EA3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4C21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C0659BA"/>
  <w15:docId w15:val="{9556BD52-EF0D-404D-A10B-FB326FDC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06EA3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06EA3"/>
  </w:style>
  <w:style w:type="character" w:customStyle="1" w:styleId="TematkomentarzaZnak">
    <w:name w:val="Temat komentarza Znak"/>
    <w:basedOn w:val="TekstkomentarzaZnak"/>
    <w:link w:val="Tematkomentarza"/>
    <w:semiHidden/>
    <w:rsid w:val="00F06E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B4AC1-0F18-482D-A8CD-08F85F8B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4126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Sylwia</cp:lastModifiedBy>
  <cp:revision>2</cp:revision>
  <cp:lastPrinted>2019-06-26T09:43:00Z</cp:lastPrinted>
  <dcterms:created xsi:type="dcterms:W3CDTF">2019-06-26T09:43:00Z</dcterms:created>
  <dcterms:modified xsi:type="dcterms:W3CDTF">2019-06-26T09:43:00Z</dcterms:modified>
</cp:coreProperties>
</file>